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16"/>
        <w:tblW w:w="5269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181"/>
        <w:gridCol w:w="7539"/>
        <w:gridCol w:w="1661"/>
      </w:tblGrid>
      <w:tr w:rsidR="00A66B18" w:rsidRPr="0041428F" w14:paraId="38A48DE6" w14:textId="77777777" w:rsidTr="00BC33E3">
        <w:trPr>
          <w:trHeight w:val="234"/>
        </w:trPr>
        <w:tc>
          <w:tcPr>
            <w:tcW w:w="11381" w:type="dxa"/>
            <w:gridSpan w:val="3"/>
          </w:tcPr>
          <w:p w14:paraId="794073BA" w14:textId="60EC7E3B" w:rsidR="00A66B18" w:rsidRPr="0041428F" w:rsidRDefault="00EB460F" w:rsidP="00BC33E3">
            <w:pPr>
              <w:pStyle w:val="Title"/>
            </w:pPr>
            <w:r>
              <w:t>Health and Economic Outcomes Accountability Oversight Advisory Panel</w:t>
            </w:r>
            <w:r w:rsidR="00EF0062">
              <w:t xml:space="preserve"> informational meeting</w:t>
            </w:r>
          </w:p>
        </w:tc>
      </w:tr>
      <w:tr w:rsidR="007E7F36" w:rsidRPr="0041428F" w14:paraId="26A73882" w14:textId="77777777" w:rsidTr="00BC33E3">
        <w:trPr>
          <w:trHeight w:val="548"/>
        </w:trPr>
        <w:tc>
          <w:tcPr>
            <w:tcW w:w="11381" w:type="dxa"/>
            <w:gridSpan w:val="3"/>
            <w:vAlign w:val="bottom"/>
          </w:tcPr>
          <w:p w14:paraId="1BE4769D" w14:textId="77777777" w:rsidR="007E7F36" w:rsidRPr="00B714DD" w:rsidRDefault="007E7F36" w:rsidP="00BC33E3">
            <w:pPr>
              <w:pStyle w:val="ContactInfo"/>
              <w:rPr>
                <w:b/>
                <w:bCs/>
              </w:rPr>
            </w:pPr>
          </w:p>
        </w:tc>
      </w:tr>
      <w:tr w:rsidR="00EB460F" w:rsidRPr="00EB460F" w14:paraId="11C34136" w14:textId="77777777" w:rsidTr="00F4197E">
        <w:trPr>
          <w:trHeight w:val="428"/>
        </w:trPr>
        <w:tc>
          <w:tcPr>
            <w:tcW w:w="2181" w:type="dxa"/>
          </w:tcPr>
          <w:p w14:paraId="782F9409" w14:textId="77777777" w:rsidR="007E7F36" w:rsidRPr="00B3794D" w:rsidRDefault="007E7F36" w:rsidP="00BC33E3">
            <w:pPr>
              <w:pStyle w:val="MeetingInfo"/>
            </w:pPr>
            <w:r w:rsidRPr="00B3794D">
              <w:t>Location:</w:t>
            </w:r>
          </w:p>
        </w:tc>
        <w:tc>
          <w:tcPr>
            <w:tcW w:w="7539" w:type="dxa"/>
          </w:tcPr>
          <w:p w14:paraId="1244413E" w14:textId="77777777" w:rsidR="00B3794D" w:rsidRPr="00B3794D" w:rsidRDefault="00B3794D" w:rsidP="00B3794D">
            <w:pPr>
              <w:pStyle w:val="MeetingInfo"/>
              <w:ind w:left="0"/>
            </w:pPr>
            <w:hyperlink r:id="rId10" w:history="1">
              <w:r w:rsidRPr="00B3794D">
                <w:rPr>
                  <w:rStyle w:val="Hyperlink"/>
                  <w:color w:val="FFFFFF" w:themeColor="background1"/>
                </w:rPr>
                <w:t>https://us02web.zoom.us/j/88455480235?pwd=x7XhbQOyzAGW3lAltw2Sdi9wT6w0Fn.1</w:t>
              </w:r>
            </w:hyperlink>
          </w:p>
          <w:p w14:paraId="5F879AD9" w14:textId="77777777" w:rsidR="00B3794D" w:rsidRPr="00B3794D" w:rsidRDefault="00B3794D" w:rsidP="00B3794D">
            <w:pPr>
              <w:pStyle w:val="MeetingInfo"/>
              <w:ind w:left="0"/>
            </w:pPr>
            <w:r w:rsidRPr="00B3794D">
              <w:t>Meeting ID: 884 5548 0235</w:t>
            </w:r>
          </w:p>
          <w:p w14:paraId="704C60EE" w14:textId="77777777" w:rsidR="00B3794D" w:rsidRPr="00B3794D" w:rsidRDefault="00B3794D" w:rsidP="00B3794D">
            <w:pPr>
              <w:pStyle w:val="MeetingInfo"/>
              <w:ind w:left="0"/>
            </w:pPr>
            <w:r w:rsidRPr="00B3794D">
              <w:t>Passcode: 385612</w:t>
            </w:r>
          </w:p>
          <w:p w14:paraId="544F220B" w14:textId="747F844F" w:rsidR="007E7F36" w:rsidRPr="00B3794D" w:rsidRDefault="007E7F36" w:rsidP="00BC33E3">
            <w:pPr>
              <w:pStyle w:val="ContactInfo"/>
              <w:rPr>
                <w:sz w:val="16"/>
                <w:szCs w:val="16"/>
              </w:rPr>
            </w:pPr>
          </w:p>
        </w:tc>
        <w:tc>
          <w:tcPr>
            <w:tcW w:w="1661" w:type="dxa"/>
            <w:tcBorders>
              <w:left w:val="nil"/>
            </w:tcBorders>
            <w:vAlign w:val="bottom"/>
          </w:tcPr>
          <w:p w14:paraId="7AD9D4BD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45E6A2E4" w14:textId="77777777" w:rsidTr="00F4197E">
        <w:trPr>
          <w:trHeight w:val="428"/>
        </w:trPr>
        <w:tc>
          <w:tcPr>
            <w:tcW w:w="2181" w:type="dxa"/>
          </w:tcPr>
          <w:p w14:paraId="0AA9737C" w14:textId="2A131138" w:rsidR="007E7F36" w:rsidRPr="00B714DD" w:rsidRDefault="007E7F36" w:rsidP="007D62D5">
            <w:pPr>
              <w:pStyle w:val="MeetingInfo"/>
              <w:spacing w:before="0"/>
            </w:pPr>
            <w:r w:rsidRPr="00B714DD">
              <w:t>Date:</w:t>
            </w:r>
          </w:p>
        </w:tc>
        <w:tc>
          <w:tcPr>
            <w:tcW w:w="7539" w:type="dxa"/>
          </w:tcPr>
          <w:p w14:paraId="7DA2E7BB" w14:textId="50EDF4B0" w:rsidR="00EB460F" w:rsidRPr="00B714DD" w:rsidRDefault="00F11149" w:rsidP="00BC33E3">
            <w:pPr>
              <w:pStyle w:val="ContactInfo"/>
            </w:pPr>
            <w:r>
              <w:t>Friday, March 14</w:t>
            </w:r>
            <w:r w:rsidR="00CD4C83">
              <w:t>, 202</w:t>
            </w:r>
            <w:r w:rsidR="009B7F8E">
              <w:t>5</w:t>
            </w:r>
          </w:p>
          <w:p w14:paraId="21C01EBC" w14:textId="156FD09E" w:rsidR="00EB460F" w:rsidRPr="00A652CC" w:rsidRDefault="00EB460F" w:rsidP="00BC33E3">
            <w:pPr>
              <w:pStyle w:val="ContactInfo"/>
              <w:rPr>
                <w:sz w:val="16"/>
                <w:szCs w:val="16"/>
              </w:rPr>
            </w:pPr>
          </w:p>
        </w:tc>
        <w:tc>
          <w:tcPr>
            <w:tcW w:w="1661" w:type="dxa"/>
            <w:tcBorders>
              <w:left w:val="nil"/>
            </w:tcBorders>
            <w:vAlign w:val="bottom"/>
          </w:tcPr>
          <w:p w14:paraId="6267DF19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7643CBC2" w14:textId="77777777" w:rsidTr="00F4197E">
        <w:trPr>
          <w:trHeight w:val="428"/>
        </w:trPr>
        <w:tc>
          <w:tcPr>
            <w:tcW w:w="2181" w:type="dxa"/>
          </w:tcPr>
          <w:p w14:paraId="3C03D261" w14:textId="77777777" w:rsidR="007E7F36" w:rsidRPr="00B714DD" w:rsidRDefault="007E7F36" w:rsidP="007D62D5">
            <w:pPr>
              <w:pStyle w:val="MeetingInfo"/>
              <w:spacing w:before="0"/>
            </w:pPr>
            <w:r w:rsidRPr="00B714DD">
              <w:t>Time:</w:t>
            </w:r>
          </w:p>
        </w:tc>
        <w:tc>
          <w:tcPr>
            <w:tcW w:w="7539" w:type="dxa"/>
          </w:tcPr>
          <w:p w14:paraId="79AAAD00" w14:textId="5D4071D0" w:rsidR="007E7F36" w:rsidRPr="00B714DD" w:rsidRDefault="009B7F8E" w:rsidP="00BC33E3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9</w:t>
            </w:r>
            <w:r w:rsidR="005D4A30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>a</w:t>
            </w:r>
            <w:r w:rsidR="00924BD4">
              <w:rPr>
                <w:rStyle w:val="Strong"/>
                <w:b w:val="0"/>
                <w:bCs w:val="0"/>
              </w:rPr>
              <w:t>.m.</w:t>
            </w:r>
          </w:p>
        </w:tc>
        <w:tc>
          <w:tcPr>
            <w:tcW w:w="1661" w:type="dxa"/>
            <w:tcBorders>
              <w:left w:val="nil"/>
            </w:tcBorders>
            <w:vAlign w:val="bottom"/>
          </w:tcPr>
          <w:p w14:paraId="23BBCA12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210E466A" w14:textId="77777777" w:rsidTr="00F4197E">
        <w:trPr>
          <w:trHeight w:val="428"/>
        </w:trPr>
        <w:tc>
          <w:tcPr>
            <w:tcW w:w="2181" w:type="dxa"/>
          </w:tcPr>
          <w:p w14:paraId="21ECCCA9" w14:textId="2A38400C" w:rsidR="00EB460F" w:rsidRPr="00EB460F" w:rsidRDefault="00EB460F" w:rsidP="00BC33E3">
            <w:pPr>
              <w:pStyle w:val="MeetingInfo"/>
              <w:rPr>
                <w:color w:val="auto"/>
              </w:rPr>
            </w:pPr>
          </w:p>
        </w:tc>
        <w:tc>
          <w:tcPr>
            <w:tcW w:w="7539" w:type="dxa"/>
          </w:tcPr>
          <w:p w14:paraId="14743A8D" w14:textId="6FE473B8" w:rsidR="00EB460F" w:rsidRPr="00EB460F" w:rsidRDefault="00EB460F" w:rsidP="00BC33E3">
            <w:pPr>
              <w:pStyle w:val="ContactInfo"/>
              <w:rPr>
                <w:color w:val="auto"/>
              </w:rPr>
            </w:pPr>
          </w:p>
        </w:tc>
        <w:tc>
          <w:tcPr>
            <w:tcW w:w="1661" w:type="dxa"/>
            <w:tcBorders>
              <w:left w:val="nil"/>
            </w:tcBorders>
            <w:vAlign w:val="bottom"/>
          </w:tcPr>
          <w:p w14:paraId="49F6EDD1" w14:textId="77777777" w:rsidR="00EB460F" w:rsidRPr="00EB460F" w:rsidRDefault="00EB460F" w:rsidP="00BC33E3">
            <w:pPr>
              <w:pStyle w:val="ContactInfo"/>
              <w:rPr>
                <w:color w:val="auto"/>
              </w:rPr>
            </w:pPr>
          </w:p>
        </w:tc>
      </w:tr>
    </w:tbl>
    <w:tbl>
      <w:tblPr>
        <w:tblpPr w:leftFromText="180" w:rightFromText="180" w:vertAnchor="text" w:horzAnchor="margin" w:tblpY="5131"/>
        <w:tblW w:w="5075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637"/>
        <w:gridCol w:w="2873"/>
        <w:gridCol w:w="3873"/>
        <w:gridCol w:w="3579"/>
      </w:tblGrid>
      <w:tr w:rsidR="00EB460F" w14:paraId="288ED889" w14:textId="77777777" w:rsidTr="005024EF">
        <w:trPr>
          <w:trHeight w:val="928"/>
        </w:trPr>
        <w:tc>
          <w:tcPr>
            <w:tcW w:w="637" w:type="dxa"/>
          </w:tcPr>
          <w:p w14:paraId="654E2E4D" w14:textId="77777777" w:rsidR="00EB460F" w:rsidRDefault="00EB460F" w:rsidP="009F5865">
            <w:pPr>
              <w:ind w:left="0"/>
            </w:pPr>
            <w:bookmarkStart w:id="0" w:name="_Hlk80714817"/>
          </w:p>
        </w:tc>
        <w:tc>
          <w:tcPr>
            <w:tcW w:w="2872" w:type="dxa"/>
          </w:tcPr>
          <w:p w14:paraId="03531B9D" w14:textId="16F0C902" w:rsidR="00EB460F" w:rsidRDefault="003764C5" w:rsidP="00B7063A">
            <w:pPr>
              <w:pStyle w:val="MeetingTimes"/>
              <w:spacing w:before="0"/>
            </w:pPr>
            <w:r>
              <w:t>9</w:t>
            </w:r>
            <w:r w:rsidR="00EB460F">
              <w:t>:</w:t>
            </w:r>
            <w:r w:rsidR="00E02F8B">
              <w:t>0</w:t>
            </w:r>
            <w:r w:rsidR="00CD4C83">
              <w:t xml:space="preserve">0 </w:t>
            </w:r>
            <w:r w:rsidR="00B07B02">
              <w:t>a</w:t>
            </w:r>
            <w:r w:rsidR="00924BD4">
              <w:t>.m.</w:t>
            </w:r>
            <w:r w:rsidR="00EB460F">
              <w:t xml:space="preserve"> –</w:t>
            </w:r>
            <w:r w:rsidR="00F12BA1">
              <w:t xml:space="preserve"> </w:t>
            </w:r>
            <w:r>
              <w:t>9</w:t>
            </w:r>
            <w:r w:rsidR="00E02F8B">
              <w:t>:</w:t>
            </w:r>
            <w:r w:rsidR="004118FF">
              <w:t>0</w:t>
            </w:r>
            <w:r w:rsidR="00787263">
              <w:t>5</w:t>
            </w:r>
            <w:r w:rsidR="00CD4C83">
              <w:t xml:space="preserve"> </w:t>
            </w:r>
            <w:r w:rsidR="00B07B02">
              <w:t>a</w:t>
            </w:r>
            <w:r w:rsidR="00924BD4">
              <w:t>.m.</w:t>
            </w:r>
          </w:p>
        </w:tc>
        <w:tc>
          <w:tcPr>
            <w:tcW w:w="3871" w:type="dxa"/>
          </w:tcPr>
          <w:p w14:paraId="26570F22" w14:textId="14852BD9" w:rsidR="00EB460F" w:rsidRPr="00E21240" w:rsidRDefault="00EB460F" w:rsidP="007F468F">
            <w:pPr>
              <w:pStyle w:val="ItemDescription"/>
              <w:spacing w:before="0" w:after="0"/>
              <w:ind w:left="90"/>
              <w:jc w:val="center"/>
            </w:pPr>
            <w:r>
              <w:t>Welcome</w:t>
            </w:r>
          </w:p>
        </w:tc>
        <w:tc>
          <w:tcPr>
            <w:tcW w:w="3577" w:type="dxa"/>
          </w:tcPr>
          <w:p w14:paraId="74EC4E90" w14:textId="7FB0CEE7" w:rsidR="00EB460F" w:rsidRDefault="00A40B51" w:rsidP="00B7063A">
            <w:pPr>
              <w:pStyle w:val="Location"/>
              <w:spacing w:before="0" w:after="0"/>
              <w:ind w:left="90"/>
            </w:pPr>
            <w:r>
              <w:t>Secretary Kristi Putnam, DHS</w:t>
            </w:r>
          </w:p>
        </w:tc>
      </w:tr>
      <w:tr w:rsidR="00A812AC" w14:paraId="404B1112" w14:textId="77777777" w:rsidTr="005024EF">
        <w:trPr>
          <w:trHeight w:val="928"/>
        </w:trPr>
        <w:tc>
          <w:tcPr>
            <w:tcW w:w="637" w:type="dxa"/>
          </w:tcPr>
          <w:p w14:paraId="3BDC5074" w14:textId="77777777" w:rsidR="00A812AC" w:rsidRDefault="00A812AC" w:rsidP="009F5865">
            <w:pPr>
              <w:ind w:left="0"/>
            </w:pPr>
          </w:p>
        </w:tc>
        <w:tc>
          <w:tcPr>
            <w:tcW w:w="2872" w:type="dxa"/>
          </w:tcPr>
          <w:p w14:paraId="0E073AD3" w14:textId="6E362A55" w:rsidR="00A812AC" w:rsidRDefault="003764C5" w:rsidP="00B7063A">
            <w:pPr>
              <w:pStyle w:val="MeetingTimes"/>
              <w:spacing w:before="0"/>
            </w:pPr>
            <w:r>
              <w:t>9</w:t>
            </w:r>
            <w:r w:rsidR="00955183">
              <w:t>:</w:t>
            </w:r>
            <w:r w:rsidR="004118FF">
              <w:t>0</w:t>
            </w:r>
            <w:r w:rsidR="00955183">
              <w:t xml:space="preserve">5 </w:t>
            </w:r>
            <w:r w:rsidR="00B07B02">
              <w:t>a</w:t>
            </w:r>
            <w:r w:rsidR="00955183">
              <w:t>.m. –</w:t>
            </w:r>
            <w:r w:rsidR="00F12BA1">
              <w:t xml:space="preserve"> </w:t>
            </w:r>
            <w:r>
              <w:t>9</w:t>
            </w:r>
            <w:r w:rsidR="00955183">
              <w:t>:</w:t>
            </w:r>
            <w:r w:rsidR="00F0089F">
              <w:t>3</w:t>
            </w:r>
            <w:r w:rsidR="00F54D2C">
              <w:t>0</w:t>
            </w:r>
            <w:r w:rsidR="00955183">
              <w:t xml:space="preserve"> </w:t>
            </w:r>
            <w:r w:rsidR="00ED32CF">
              <w:t>a.m.</w:t>
            </w:r>
          </w:p>
        </w:tc>
        <w:tc>
          <w:tcPr>
            <w:tcW w:w="3871" w:type="dxa"/>
          </w:tcPr>
          <w:p w14:paraId="46686B79" w14:textId="38E3D392" w:rsidR="00A812AC" w:rsidRDefault="000F07EF" w:rsidP="007F468F">
            <w:pPr>
              <w:pStyle w:val="ItemDescription"/>
              <w:spacing w:before="0" w:after="0"/>
              <w:ind w:left="90"/>
              <w:jc w:val="center"/>
            </w:pPr>
            <w:r>
              <w:t>Overview of Pathway to Prosperity and Public Comments</w:t>
            </w:r>
          </w:p>
        </w:tc>
        <w:tc>
          <w:tcPr>
            <w:tcW w:w="3577" w:type="dxa"/>
          </w:tcPr>
          <w:p w14:paraId="2EEFCAFD" w14:textId="16CB2CCC" w:rsidR="00A812AC" w:rsidRDefault="00A40B51" w:rsidP="000F07EF">
            <w:pPr>
              <w:pStyle w:val="Location"/>
              <w:spacing w:before="0" w:after="0"/>
              <w:ind w:left="90"/>
            </w:pPr>
            <w:r>
              <w:t>Secretary Putnam</w:t>
            </w:r>
          </w:p>
        </w:tc>
      </w:tr>
      <w:tr w:rsidR="00C83A5E" w14:paraId="6E5E1F07" w14:textId="77777777" w:rsidTr="005024EF">
        <w:trPr>
          <w:trHeight w:val="928"/>
        </w:trPr>
        <w:tc>
          <w:tcPr>
            <w:tcW w:w="637" w:type="dxa"/>
          </w:tcPr>
          <w:p w14:paraId="0B15BABE" w14:textId="77777777" w:rsidR="00C83A5E" w:rsidRDefault="00C83A5E" w:rsidP="00C83A5E">
            <w:pPr>
              <w:ind w:left="0"/>
            </w:pPr>
          </w:p>
        </w:tc>
        <w:tc>
          <w:tcPr>
            <w:tcW w:w="2872" w:type="dxa"/>
          </w:tcPr>
          <w:p w14:paraId="5BA9BCA0" w14:textId="75A6DB61" w:rsidR="00C83A5E" w:rsidRDefault="00F54D2C" w:rsidP="00B7063A">
            <w:pPr>
              <w:pStyle w:val="MeetingTimes"/>
              <w:spacing w:before="0"/>
            </w:pPr>
            <w:r>
              <w:t>9</w:t>
            </w:r>
            <w:r w:rsidR="00614F9E">
              <w:t>:3</w:t>
            </w:r>
            <w:r>
              <w:t>0</w:t>
            </w:r>
            <w:r w:rsidR="00614F9E">
              <w:t xml:space="preserve"> </w:t>
            </w:r>
            <w:r w:rsidR="00ED32CF">
              <w:t>a.m.</w:t>
            </w:r>
            <w:r w:rsidR="00614F9E">
              <w:t xml:space="preserve"> – </w:t>
            </w:r>
            <w:r>
              <w:t>9</w:t>
            </w:r>
            <w:r w:rsidR="006B7E96">
              <w:t>:</w:t>
            </w:r>
            <w:r w:rsidR="00692708">
              <w:t>45</w:t>
            </w:r>
            <w:r w:rsidR="00614F9E">
              <w:t xml:space="preserve"> </w:t>
            </w:r>
            <w:r w:rsidR="00ED32CF">
              <w:t>a.m.</w:t>
            </w:r>
          </w:p>
        </w:tc>
        <w:tc>
          <w:tcPr>
            <w:tcW w:w="3871" w:type="dxa"/>
          </w:tcPr>
          <w:p w14:paraId="19B62968" w14:textId="316AD070" w:rsidR="00C83A5E" w:rsidRPr="00E21240" w:rsidRDefault="007D5865" w:rsidP="007F468F">
            <w:pPr>
              <w:pStyle w:val="ItemDescription"/>
              <w:spacing w:before="0" w:after="0"/>
              <w:ind w:left="90"/>
              <w:jc w:val="center"/>
            </w:pPr>
            <w:r>
              <w:t>Economic Independence Incentives</w:t>
            </w:r>
          </w:p>
        </w:tc>
        <w:tc>
          <w:tcPr>
            <w:tcW w:w="3577" w:type="dxa"/>
          </w:tcPr>
          <w:p w14:paraId="7C5F481B" w14:textId="2B981961" w:rsidR="00C83A5E" w:rsidRDefault="005024EF" w:rsidP="00B7063A">
            <w:pPr>
              <w:pStyle w:val="Location"/>
              <w:spacing w:before="0" w:after="0"/>
              <w:ind w:left="90"/>
            </w:pPr>
            <w:r>
              <w:t>Ms. Jen Dedman, DMS</w:t>
            </w:r>
          </w:p>
        </w:tc>
      </w:tr>
      <w:tr w:rsidR="006B7E96" w14:paraId="4DF6BE41" w14:textId="77777777" w:rsidTr="005024EF">
        <w:trPr>
          <w:trHeight w:val="928"/>
        </w:trPr>
        <w:tc>
          <w:tcPr>
            <w:tcW w:w="637" w:type="dxa"/>
          </w:tcPr>
          <w:p w14:paraId="2F74BE26" w14:textId="77777777" w:rsidR="006B7E96" w:rsidRDefault="006B7E96" w:rsidP="00C83A5E">
            <w:pPr>
              <w:ind w:left="0"/>
            </w:pPr>
          </w:p>
        </w:tc>
        <w:tc>
          <w:tcPr>
            <w:tcW w:w="2872" w:type="dxa"/>
          </w:tcPr>
          <w:p w14:paraId="2CAF928B" w14:textId="2A47833D" w:rsidR="006B7E96" w:rsidRDefault="00F54D2C" w:rsidP="00B7063A">
            <w:pPr>
              <w:pStyle w:val="MeetingTimes"/>
              <w:spacing w:before="0"/>
            </w:pPr>
            <w:r>
              <w:t>9</w:t>
            </w:r>
            <w:r w:rsidR="00692708">
              <w:t xml:space="preserve">:45 </w:t>
            </w:r>
            <w:r w:rsidR="00ED32CF">
              <w:t>a.m.</w:t>
            </w:r>
            <w:r w:rsidR="00692708">
              <w:t xml:space="preserve"> – </w:t>
            </w:r>
            <w:r w:rsidR="003E70B1">
              <w:t>10</w:t>
            </w:r>
            <w:r w:rsidR="00692708">
              <w:t>:</w:t>
            </w:r>
            <w:r w:rsidR="006D76FF">
              <w:t>0</w:t>
            </w:r>
            <w:r w:rsidR="003E70B1">
              <w:t>5</w:t>
            </w:r>
            <w:r w:rsidR="00692708">
              <w:t xml:space="preserve"> </w:t>
            </w:r>
            <w:r w:rsidR="00ED32CF">
              <w:t>a.m.</w:t>
            </w:r>
          </w:p>
        </w:tc>
        <w:tc>
          <w:tcPr>
            <w:tcW w:w="3871" w:type="dxa"/>
          </w:tcPr>
          <w:p w14:paraId="22B8CCC2" w14:textId="77777777" w:rsidR="006B7E96" w:rsidRDefault="00795636" w:rsidP="007F468F">
            <w:pPr>
              <w:pStyle w:val="ItemDescription"/>
              <w:spacing w:before="0" w:after="0"/>
              <w:ind w:left="90"/>
              <w:jc w:val="center"/>
            </w:pPr>
            <w:r>
              <w:t>Update on Maternal Life360 HOME</w:t>
            </w:r>
          </w:p>
          <w:p w14:paraId="6695B70F" w14:textId="0F13360D" w:rsidR="009D765A" w:rsidRDefault="009D765A" w:rsidP="007F468F">
            <w:pPr>
              <w:pStyle w:val="ItemDescription"/>
              <w:spacing w:before="0" w:after="0"/>
              <w:ind w:left="90"/>
              <w:jc w:val="center"/>
            </w:pPr>
          </w:p>
        </w:tc>
        <w:tc>
          <w:tcPr>
            <w:tcW w:w="3577" w:type="dxa"/>
          </w:tcPr>
          <w:p w14:paraId="4EE0B75E" w14:textId="77777777" w:rsidR="006B7E96" w:rsidRDefault="007F468F" w:rsidP="00B7063A">
            <w:pPr>
              <w:pStyle w:val="Location"/>
              <w:spacing w:before="0" w:after="0"/>
              <w:ind w:left="90"/>
            </w:pPr>
            <w:r>
              <w:t>Ms. Nancy Watson, DMS</w:t>
            </w:r>
          </w:p>
          <w:p w14:paraId="44C9D402" w14:textId="77777777" w:rsidR="007F468F" w:rsidRDefault="007F468F" w:rsidP="00B7063A">
            <w:pPr>
              <w:pStyle w:val="Location"/>
              <w:spacing w:before="0" w:after="0"/>
              <w:ind w:left="90"/>
            </w:pPr>
            <w:r>
              <w:t>Ms. Emily McGee</w:t>
            </w:r>
            <w:r w:rsidR="005024EF">
              <w:t>, St. Bernards Medical Center</w:t>
            </w:r>
          </w:p>
          <w:p w14:paraId="189CAF1E" w14:textId="5E3A3395" w:rsidR="00B07B02" w:rsidRDefault="00B07B02" w:rsidP="00B7063A">
            <w:pPr>
              <w:pStyle w:val="Location"/>
              <w:spacing w:before="0" w:after="0"/>
              <w:ind w:left="90"/>
            </w:pPr>
          </w:p>
        </w:tc>
      </w:tr>
      <w:tr w:rsidR="00E533FC" w14:paraId="5E56E125" w14:textId="77777777" w:rsidTr="005024EF">
        <w:trPr>
          <w:trHeight w:val="928"/>
        </w:trPr>
        <w:tc>
          <w:tcPr>
            <w:tcW w:w="637" w:type="dxa"/>
          </w:tcPr>
          <w:p w14:paraId="11296571" w14:textId="77777777" w:rsidR="00E533FC" w:rsidRDefault="00E533FC" w:rsidP="00C83A5E">
            <w:pPr>
              <w:ind w:left="0"/>
            </w:pPr>
          </w:p>
        </w:tc>
        <w:tc>
          <w:tcPr>
            <w:tcW w:w="2872" w:type="dxa"/>
          </w:tcPr>
          <w:p w14:paraId="7C255805" w14:textId="558FF185" w:rsidR="00E533FC" w:rsidRDefault="003E70B1" w:rsidP="00B7063A">
            <w:pPr>
              <w:pStyle w:val="MeetingTimes"/>
              <w:spacing w:before="0"/>
            </w:pPr>
            <w:r>
              <w:t>10</w:t>
            </w:r>
            <w:r w:rsidR="006168DD">
              <w:t>:0</w:t>
            </w:r>
            <w:r>
              <w:t>5</w:t>
            </w:r>
            <w:r w:rsidR="006168DD">
              <w:t xml:space="preserve"> </w:t>
            </w:r>
            <w:r w:rsidR="00ED32CF">
              <w:t>a.m.</w:t>
            </w:r>
            <w:r w:rsidR="006168DD">
              <w:t xml:space="preserve"> – </w:t>
            </w:r>
            <w:r>
              <w:t>10</w:t>
            </w:r>
            <w:r w:rsidR="006168DD">
              <w:t>:</w:t>
            </w:r>
            <w:r w:rsidR="006D76FF">
              <w:t>20</w:t>
            </w:r>
            <w:r w:rsidR="006168DD">
              <w:t xml:space="preserve"> </w:t>
            </w:r>
            <w:r w:rsidR="00ED32CF">
              <w:t>a.m.</w:t>
            </w:r>
          </w:p>
        </w:tc>
        <w:tc>
          <w:tcPr>
            <w:tcW w:w="3871" w:type="dxa"/>
          </w:tcPr>
          <w:p w14:paraId="3FAEABF5" w14:textId="5AE568F3" w:rsidR="00ED6024" w:rsidRDefault="009D765A" w:rsidP="007F468F">
            <w:pPr>
              <w:pStyle w:val="ItemDescription"/>
              <w:spacing w:before="0" w:after="0"/>
              <w:ind w:left="90"/>
              <w:jc w:val="center"/>
            </w:pPr>
            <w:r>
              <w:t>ARHOME Legislation</w:t>
            </w:r>
          </w:p>
        </w:tc>
        <w:tc>
          <w:tcPr>
            <w:tcW w:w="3577" w:type="dxa"/>
          </w:tcPr>
          <w:p w14:paraId="7A81D666" w14:textId="36F5F712" w:rsidR="00ED6383" w:rsidRDefault="00B07B02" w:rsidP="00B7063A">
            <w:pPr>
              <w:pStyle w:val="Location"/>
              <w:spacing w:before="0" w:after="0"/>
              <w:ind w:left="90"/>
            </w:pPr>
            <w:r>
              <w:t>Senator Missy Irvin</w:t>
            </w:r>
          </w:p>
          <w:p w14:paraId="2B079E76" w14:textId="3BE88F8B" w:rsidR="000E4D05" w:rsidRDefault="000E4D05" w:rsidP="00B7063A">
            <w:pPr>
              <w:pStyle w:val="Location"/>
              <w:spacing w:before="0" w:after="0"/>
              <w:ind w:left="90"/>
            </w:pPr>
          </w:p>
        </w:tc>
      </w:tr>
      <w:tr w:rsidR="00C83A5E" w14:paraId="552F2FFD" w14:textId="77777777" w:rsidTr="005024EF">
        <w:trPr>
          <w:trHeight w:val="928"/>
        </w:trPr>
        <w:tc>
          <w:tcPr>
            <w:tcW w:w="637" w:type="dxa"/>
          </w:tcPr>
          <w:p w14:paraId="0031D260" w14:textId="77777777" w:rsidR="00C83A5E" w:rsidRDefault="00C83A5E" w:rsidP="00C83A5E">
            <w:pPr>
              <w:ind w:left="0"/>
            </w:pPr>
          </w:p>
        </w:tc>
        <w:tc>
          <w:tcPr>
            <w:tcW w:w="2872" w:type="dxa"/>
          </w:tcPr>
          <w:p w14:paraId="12605BB5" w14:textId="1E55DAEA" w:rsidR="00C83A5E" w:rsidRDefault="00002E0E" w:rsidP="00B7063A">
            <w:pPr>
              <w:pStyle w:val="MeetingTimes"/>
              <w:spacing w:before="0"/>
            </w:pPr>
            <w:r>
              <w:t>10</w:t>
            </w:r>
            <w:r w:rsidR="00C83A5E">
              <w:t>:</w:t>
            </w:r>
            <w:r w:rsidR="006D76FF">
              <w:t>20</w:t>
            </w:r>
            <w:r w:rsidR="00C83A5E">
              <w:t xml:space="preserve"> </w:t>
            </w:r>
            <w:r w:rsidR="00ED32CF">
              <w:t>a.m.</w:t>
            </w:r>
            <w:r w:rsidR="00C83A5E">
              <w:t xml:space="preserve"> –</w:t>
            </w:r>
            <w:r w:rsidR="001B476A">
              <w:t xml:space="preserve"> </w:t>
            </w:r>
            <w:r>
              <w:t>10</w:t>
            </w:r>
            <w:r w:rsidR="00C83A5E">
              <w:t>:</w:t>
            </w:r>
            <w:r w:rsidR="006168DD">
              <w:t>30</w:t>
            </w:r>
            <w:r w:rsidR="00C83A5E">
              <w:t xml:space="preserve"> </w:t>
            </w:r>
            <w:r w:rsidR="00ED32CF">
              <w:t>a.m.</w:t>
            </w:r>
          </w:p>
        </w:tc>
        <w:tc>
          <w:tcPr>
            <w:tcW w:w="3871" w:type="dxa"/>
          </w:tcPr>
          <w:p w14:paraId="15AAF664" w14:textId="1AF8E440" w:rsidR="00C83A5E" w:rsidRDefault="00897418" w:rsidP="007F468F">
            <w:pPr>
              <w:pStyle w:val="ItemDescription"/>
              <w:spacing w:before="0" w:after="0"/>
              <w:ind w:left="90"/>
              <w:jc w:val="center"/>
            </w:pPr>
            <w:r>
              <w:t xml:space="preserve">Outgoing Advisory Panel Members and </w:t>
            </w:r>
            <w:r w:rsidR="00C83A5E">
              <w:t>Closing Remarks</w:t>
            </w:r>
          </w:p>
        </w:tc>
        <w:tc>
          <w:tcPr>
            <w:tcW w:w="3577" w:type="dxa"/>
          </w:tcPr>
          <w:p w14:paraId="5ABB0EAF" w14:textId="293F2AE8" w:rsidR="00C83A5E" w:rsidRDefault="00ED32CF" w:rsidP="00B7063A">
            <w:pPr>
              <w:pStyle w:val="Location"/>
              <w:spacing w:before="0" w:after="0"/>
              <w:ind w:left="90"/>
            </w:pPr>
            <w:r>
              <w:t>Secretary Putnam</w:t>
            </w:r>
          </w:p>
        </w:tc>
      </w:tr>
    </w:tbl>
    <w:bookmarkEnd w:id="0" w:displacedByCustomXml="next"/>
    <w:sdt>
      <w:sdtPr>
        <w:rPr>
          <w:b/>
          <w:bCs/>
        </w:rPr>
        <w:id w:val="921066030"/>
        <w:placeholder>
          <w:docPart w:val="E16A46435B8344D6860E90667791E1D0"/>
        </w:placeholder>
        <w:temporary/>
        <w:showingPlcHdr/>
        <w15:appearance w15:val="hidden"/>
      </w:sdtPr>
      <w:sdtEndPr/>
      <w:sdtContent>
        <w:p w14:paraId="072A4F80" w14:textId="77777777" w:rsidR="00F4197E" w:rsidRDefault="00F4197E" w:rsidP="00F4197E">
          <w:pPr>
            <w:ind w:left="630"/>
            <w:rPr>
              <w:b/>
              <w:bCs/>
            </w:rPr>
          </w:pPr>
          <w:r w:rsidRPr="00EB460F">
            <w:rPr>
              <w:bCs/>
              <w:color w:val="2191C9" w:themeColor="background2" w:themeShade="80"/>
              <w:sz w:val="40"/>
              <w:szCs w:val="32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Agenda Items</w:t>
          </w:r>
        </w:p>
      </w:sdtContent>
    </w:sdt>
    <w:p w14:paraId="1953B20F" w14:textId="77777777" w:rsidR="00B714DD" w:rsidRDefault="00B714DD" w:rsidP="00EB460F">
      <w:pPr>
        <w:ind w:left="0"/>
        <w:rPr>
          <w:b/>
          <w:bCs/>
        </w:rPr>
      </w:pPr>
    </w:p>
    <w:p w14:paraId="2FF1EDD2" w14:textId="48F5577E" w:rsidR="00EB460F" w:rsidRDefault="00EB460F" w:rsidP="0024213B">
      <w:pPr>
        <w:ind w:left="630"/>
        <w:rPr>
          <w:b/>
          <w:bCs/>
        </w:rPr>
      </w:pPr>
    </w:p>
    <w:p w14:paraId="1549F1F4" w14:textId="77777777" w:rsidR="00BC3E20" w:rsidRDefault="00BC3E20" w:rsidP="002675C1">
      <w:pPr>
        <w:ind w:left="630"/>
      </w:pPr>
    </w:p>
    <w:p w14:paraId="298C67FB" w14:textId="17D65A11" w:rsidR="00A66B18" w:rsidRPr="00A6783B" w:rsidRDefault="009E60DF" w:rsidP="002675C1">
      <w:pPr>
        <w:ind w:left="630"/>
      </w:pPr>
      <w:r>
        <w:t>NOTE: This meeting is being live streamed by AETN.</w:t>
      </w:r>
    </w:p>
    <w:sectPr w:rsidR="00A66B18" w:rsidRPr="00A6783B" w:rsidSect="00A66B18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B26BD" w14:textId="77777777" w:rsidR="00506A58" w:rsidRDefault="00506A58" w:rsidP="00A66B18">
      <w:pPr>
        <w:spacing w:before="0" w:after="0"/>
      </w:pPr>
      <w:r>
        <w:separator/>
      </w:r>
    </w:p>
  </w:endnote>
  <w:endnote w:type="continuationSeparator" w:id="0">
    <w:p w14:paraId="335001D2" w14:textId="77777777" w:rsidR="00506A58" w:rsidRDefault="00506A5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8EE11" w14:textId="77777777" w:rsidR="00506A58" w:rsidRDefault="00506A58" w:rsidP="00A66B18">
      <w:pPr>
        <w:spacing w:before="0" w:after="0"/>
      </w:pPr>
      <w:r>
        <w:separator/>
      </w:r>
    </w:p>
  </w:footnote>
  <w:footnote w:type="continuationSeparator" w:id="0">
    <w:p w14:paraId="6F913F28" w14:textId="77777777" w:rsidR="00506A58" w:rsidRDefault="00506A5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2D196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4B916A" wp14:editId="3516836C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B8951E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61926"/>
    <w:multiLevelType w:val="hybridMultilevel"/>
    <w:tmpl w:val="0A8E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356B5"/>
    <w:multiLevelType w:val="hybridMultilevel"/>
    <w:tmpl w:val="7124DBE6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7ABD0840"/>
    <w:multiLevelType w:val="hybridMultilevel"/>
    <w:tmpl w:val="7DD4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333305">
    <w:abstractNumId w:val="0"/>
  </w:num>
  <w:num w:numId="2" w16cid:durableId="942957017">
    <w:abstractNumId w:val="2"/>
  </w:num>
  <w:num w:numId="3" w16cid:durableId="102343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0F"/>
    <w:rsid w:val="000004E3"/>
    <w:rsid w:val="00002E0E"/>
    <w:rsid w:val="00012915"/>
    <w:rsid w:val="000456E5"/>
    <w:rsid w:val="00050BB9"/>
    <w:rsid w:val="000707EF"/>
    <w:rsid w:val="00071C5A"/>
    <w:rsid w:val="00083BAA"/>
    <w:rsid w:val="000A03D6"/>
    <w:rsid w:val="000A7468"/>
    <w:rsid w:val="000B0EB1"/>
    <w:rsid w:val="000E1B0B"/>
    <w:rsid w:val="000E1B8A"/>
    <w:rsid w:val="000E4D05"/>
    <w:rsid w:val="000E6093"/>
    <w:rsid w:val="000F07EF"/>
    <w:rsid w:val="0010680C"/>
    <w:rsid w:val="001224A5"/>
    <w:rsid w:val="001312F7"/>
    <w:rsid w:val="00137C39"/>
    <w:rsid w:val="00147696"/>
    <w:rsid w:val="00157A18"/>
    <w:rsid w:val="00160E14"/>
    <w:rsid w:val="00175B20"/>
    <w:rsid w:val="001766D6"/>
    <w:rsid w:val="0019315C"/>
    <w:rsid w:val="001A5C4B"/>
    <w:rsid w:val="001B476A"/>
    <w:rsid w:val="001B6D44"/>
    <w:rsid w:val="001E2320"/>
    <w:rsid w:val="00214E28"/>
    <w:rsid w:val="002226A8"/>
    <w:rsid w:val="0024213B"/>
    <w:rsid w:val="002459B9"/>
    <w:rsid w:val="002532B1"/>
    <w:rsid w:val="002675C1"/>
    <w:rsid w:val="002739C3"/>
    <w:rsid w:val="002A164C"/>
    <w:rsid w:val="002C1A3A"/>
    <w:rsid w:val="002E6029"/>
    <w:rsid w:val="003030EF"/>
    <w:rsid w:val="00352B81"/>
    <w:rsid w:val="003764C5"/>
    <w:rsid w:val="003A0150"/>
    <w:rsid w:val="003B6049"/>
    <w:rsid w:val="003D134E"/>
    <w:rsid w:val="003D2B34"/>
    <w:rsid w:val="003D7123"/>
    <w:rsid w:val="003E24DF"/>
    <w:rsid w:val="003E70B1"/>
    <w:rsid w:val="004118FF"/>
    <w:rsid w:val="0041428F"/>
    <w:rsid w:val="0043684D"/>
    <w:rsid w:val="00440052"/>
    <w:rsid w:val="004521FC"/>
    <w:rsid w:val="00467073"/>
    <w:rsid w:val="00497C09"/>
    <w:rsid w:val="004A2B0D"/>
    <w:rsid w:val="004A7213"/>
    <w:rsid w:val="004D45F8"/>
    <w:rsid w:val="004D5E9E"/>
    <w:rsid w:val="005024EF"/>
    <w:rsid w:val="00506A58"/>
    <w:rsid w:val="00514A3C"/>
    <w:rsid w:val="00542CA1"/>
    <w:rsid w:val="0057295E"/>
    <w:rsid w:val="00597469"/>
    <w:rsid w:val="005A6B85"/>
    <w:rsid w:val="005B48D0"/>
    <w:rsid w:val="005C2210"/>
    <w:rsid w:val="005D4A30"/>
    <w:rsid w:val="005D4E1F"/>
    <w:rsid w:val="005D7F30"/>
    <w:rsid w:val="00601DB8"/>
    <w:rsid w:val="00614AF1"/>
    <w:rsid w:val="00614F9E"/>
    <w:rsid w:val="00615018"/>
    <w:rsid w:val="006168DD"/>
    <w:rsid w:val="0062123A"/>
    <w:rsid w:val="00646E75"/>
    <w:rsid w:val="0065769E"/>
    <w:rsid w:val="00662420"/>
    <w:rsid w:val="006660A3"/>
    <w:rsid w:val="00671129"/>
    <w:rsid w:val="006901E6"/>
    <w:rsid w:val="00692708"/>
    <w:rsid w:val="006B121C"/>
    <w:rsid w:val="006B55B7"/>
    <w:rsid w:val="006B7E96"/>
    <w:rsid w:val="006D76FF"/>
    <w:rsid w:val="006F1A85"/>
    <w:rsid w:val="006F6F10"/>
    <w:rsid w:val="00714952"/>
    <w:rsid w:val="00730D00"/>
    <w:rsid w:val="00734AD9"/>
    <w:rsid w:val="007367F4"/>
    <w:rsid w:val="00755CAF"/>
    <w:rsid w:val="0077142D"/>
    <w:rsid w:val="00774D37"/>
    <w:rsid w:val="00783E79"/>
    <w:rsid w:val="00787263"/>
    <w:rsid w:val="00787BA0"/>
    <w:rsid w:val="00795636"/>
    <w:rsid w:val="007A2DE4"/>
    <w:rsid w:val="007B3013"/>
    <w:rsid w:val="007B5AE8"/>
    <w:rsid w:val="007D5865"/>
    <w:rsid w:val="007D62D5"/>
    <w:rsid w:val="007E7F36"/>
    <w:rsid w:val="007F468F"/>
    <w:rsid w:val="007F5192"/>
    <w:rsid w:val="0080199E"/>
    <w:rsid w:val="00840C64"/>
    <w:rsid w:val="00840E0C"/>
    <w:rsid w:val="00855FAC"/>
    <w:rsid w:val="00857783"/>
    <w:rsid w:val="00860ADF"/>
    <w:rsid w:val="00882D1D"/>
    <w:rsid w:val="00886344"/>
    <w:rsid w:val="00897418"/>
    <w:rsid w:val="008A15CF"/>
    <w:rsid w:val="008B1D66"/>
    <w:rsid w:val="008C1876"/>
    <w:rsid w:val="008E0D1F"/>
    <w:rsid w:val="008E5CF9"/>
    <w:rsid w:val="0092040E"/>
    <w:rsid w:val="00924BD4"/>
    <w:rsid w:val="00955183"/>
    <w:rsid w:val="00975DDA"/>
    <w:rsid w:val="00975FE7"/>
    <w:rsid w:val="009810DB"/>
    <w:rsid w:val="0098518F"/>
    <w:rsid w:val="009A67A1"/>
    <w:rsid w:val="009B44A3"/>
    <w:rsid w:val="009B7F8E"/>
    <w:rsid w:val="009D6E13"/>
    <w:rsid w:val="009D765A"/>
    <w:rsid w:val="009E60DF"/>
    <w:rsid w:val="009F029A"/>
    <w:rsid w:val="009F5865"/>
    <w:rsid w:val="00A40B51"/>
    <w:rsid w:val="00A561EB"/>
    <w:rsid w:val="00A61B7F"/>
    <w:rsid w:val="00A652CC"/>
    <w:rsid w:val="00A66B18"/>
    <w:rsid w:val="00A6783B"/>
    <w:rsid w:val="00A678F5"/>
    <w:rsid w:val="00A724C9"/>
    <w:rsid w:val="00A812AC"/>
    <w:rsid w:val="00A85798"/>
    <w:rsid w:val="00A96CF8"/>
    <w:rsid w:val="00AA0C20"/>
    <w:rsid w:val="00AC546F"/>
    <w:rsid w:val="00AC567E"/>
    <w:rsid w:val="00AE1388"/>
    <w:rsid w:val="00AE4701"/>
    <w:rsid w:val="00AF3982"/>
    <w:rsid w:val="00AF6CA4"/>
    <w:rsid w:val="00B03C02"/>
    <w:rsid w:val="00B06425"/>
    <w:rsid w:val="00B07B02"/>
    <w:rsid w:val="00B17972"/>
    <w:rsid w:val="00B3496B"/>
    <w:rsid w:val="00B3794D"/>
    <w:rsid w:val="00B50294"/>
    <w:rsid w:val="00B57D6E"/>
    <w:rsid w:val="00B7063A"/>
    <w:rsid w:val="00B714DD"/>
    <w:rsid w:val="00B80D0F"/>
    <w:rsid w:val="00B87575"/>
    <w:rsid w:val="00BA7B89"/>
    <w:rsid w:val="00BC33E3"/>
    <w:rsid w:val="00BC3E20"/>
    <w:rsid w:val="00C10BCF"/>
    <w:rsid w:val="00C30D75"/>
    <w:rsid w:val="00C31DD6"/>
    <w:rsid w:val="00C50022"/>
    <w:rsid w:val="00C701F7"/>
    <w:rsid w:val="00C70786"/>
    <w:rsid w:val="00C73854"/>
    <w:rsid w:val="00C83A5E"/>
    <w:rsid w:val="00CA2CB2"/>
    <w:rsid w:val="00CA7398"/>
    <w:rsid w:val="00CB1F97"/>
    <w:rsid w:val="00CD4C83"/>
    <w:rsid w:val="00D35750"/>
    <w:rsid w:val="00D41084"/>
    <w:rsid w:val="00D44659"/>
    <w:rsid w:val="00D528A0"/>
    <w:rsid w:val="00D531D9"/>
    <w:rsid w:val="00D538B2"/>
    <w:rsid w:val="00D65499"/>
    <w:rsid w:val="00D66593"/>
    <w:rsid w:val="00D812FA"/>
    <w:rsid w:val="00D84A8B"/>
    <w:rsid w:val="00D96BB0"/>
    <w:rsid w:val="00D97FA3"/>
    <w:rsid w:val="00DC29F3"/>
    <w:rsid w:val="00DE6DA2"/>
    <w:rsid w:val="00DF2D30"/>
    <w:rsid w:val="00DF5722"/>
    <w:rsid w:val="00DF62EA"/>
    <w:rsid w:val="00E02F8B"/>
    <w:rsid w:val="00E11244"/>
    <w:rsid w:val="00E142C3"/>
    <w:rsid w:val="00E15221"/>
    <w:rsid w:val="00E21032"/>
    <w:rsid w:val="00E21240"/>
    <w:rsid w:val="00E533FC"/>
    <w:rsid w:val="00E55D74"/>
    <w:rsid w:val="00E56B66"/>
    <w:rsid w:val="00E638F9"/>
    <w:rsid w:val="00E6540C"/>
    <w:rsid w:val="00E72A23"/>
    <w:rsid w:val="00E81E2A"/>
    <w:rsid w:val="00E8501F"/>
    <w:rsid w:val="00E86044"/>
    <w:rsid w:val="00EB460F"/>
    <w:rsid w:val="00EB7785"/>
    <w:rsid w:val="00EC5C1D"/>
    <w:rsid w:val="00ED32CF"/>
    <w:rsid w:val="00ED6024"/>
    <w:rsid w:val="00ED6383"/>
    <w:rsid w:val="00EE0952"/>
    <w:rsid w:val="00EE269B"/>
    <w:rsid w:val="00EF0062"/>
    <w:rsid w:val="00F0089F"/>
    <w:rsid w:val="00F06141"/>
    <w:rsid w:val="00F11149"/>
    <w:rsid w:val="00F12BA1"/>
    <w:rsid w:val="00F26364"/>
    <w:rsid w:val="00F30535"/>
    <w:rsid w:val="00F4197E"/>
    <w:rsid w:val="00F427A4"/>
    <w:rsid w:val="00F52752"/>
    <w:rsid w:val="00F54D2C"/>
    <w:rsid w:val="00F726D6"/>
    <w:rsid w:val="00F8529A"/>
    <w:rsid w:val="00F947AF"/>
    <w:rsid w:val="00FA0CDC"/>
    <w:rsid w:val="00FE0C1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5CA9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character" w:styleId="Hyperlink">
    <w:name w:val="Hyperlink"/>
    <w:basedOn w:val="DefaultParagraphFont"/>
    <w:uiPriority w:val="99"/>
    <w:unhideWhenUsed/>
    <w:rsid w:val="004521FC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452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8455480235?pwd=x7XhbQOyzAGW3lAltw2Sdi9wT6w0Fn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rogers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6A46435B8344D6860E90667791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E402-D147-4D6B-88FE-B773CA609351}"/>
      </w:docPartPr>
      <w:docPartBody>
        <w:p w:rsidR="0067712E" w:rsidRDefault="00605548" w:rsidP="00605548">
          <w:pPr>
            <w:pStyle w:val="E16A46435B8344D6860E90667791E1D0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88"/>
    <w:rsid w:val="00023D60"/>
    <w:rsid w:val="000360B9"/>
    <w:rsid w:val="00076E15"/>
    <w:rsid w:val="001312F7"/>
    <w:rsid w:val="002001A6"/>
    <w:rsid w:val="00320735"/>
    <w:rsid w:val="004A7213"/>
    <w:rsid w:val="00550601"/>
    <w:rsid w:val="005A6B85"/>
    <w:rsid w:val="005D7F30"/>
    <w:rsid w:val="00605548"/>
    <w:rsid w:val="0067712E"/>
    <w:rsid w:val="006901E6"/>
    <w:rsid w:val="00763BE7"/>
    <w:rsid w:val="007C2889"/>
    <w:rsid w:val="00867E07"/>
    <w:rsid w:val="00890566"/>
    <w:rsid w:val="008C1876"/>
    <w:rsid w:val="008E03F0"/>
    <w:rsid w:val="009907FD"/>
    <w:rsid w:val="00A678F5"/>
    <w:rsid w:val="00B03C02"/>
    <w:rsid w:val="00B90E6D"/>
    <w:rsid w:val="00BB227E"/>
    <w:rsid w:val="00BE494B"/>
    <w:rsid w:val="00D0204D"/>
    <w:rsid w:val="00D86A88"/>
    <w:rsid w:val="00D96BB0"/>
    <w:rsid w:val="00E11244"/>
    <w:rsid w:val="00EE269B"/>
    <w:rsid w:val="00F427A4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16A46435B8344D6860E90667791E1D0">
    <w:name w:val="E16A46435B8344D6860E90667791E1D0"/>
    <w:rsid w:val="0060554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agenda.dotx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2024-09-25T17:18:00Z</dcterms:created>
  <dcterms:modified xsi:type="dcterms:W3CDTF">2025-03-10T20:10:00Z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